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D3" w:rsidRDefault="00AF66D3" w:rsidP="00AF66D3">
      <w:pPr>
        <w:pStyle w:val="Heading1"/>
        <w:jc w:val="center"/>
        <w:rPr>
          <w:rFonts w:ascii="Book Antiqua" w:hAnsi="Book Antiqua"/>
          <w:sz w:val="20"/>
          <w:szCs w:val="20"/>
        </w:rPr>
      </w:pPr>
      <w:r w:rsidRPr="00341F94">
        <w:rPr>
          <w:rFonts w:ascii="Book Antiqua" w:hAnsi="Book Antiqua"/>
          <w:sz w:val="20"/>
          <w:szCs w:val="20"/>
        </w:rPr>
        <w:t>Curricula for MS in Farm Structure</w:t>
      </w:r>
    </w:p>
    <w:p w:rsidR="00AF66D3" w:rsidRPr="0029566B" w:rsidRDefault="00AF66D3" w:rsidP="00AF66D3"/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1260"/>
      </w:tblGrid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D213E6" w:rsidRDefault="007A4B87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AF66D3" w:rsidRPr="00D213E6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D213E6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D213E6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  (9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D213E6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FS 501   Soil Engineering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FS 503   Farmstead Planning and Design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FS 505   Environmental Pollution and Control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CSM 533  Engineering Mathematics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D213E6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                                                                   </w:t>
            </w:r>
            <w:r w:rsidRPr="00D213E6">
              <w:rPr>
                <w:rFonts w:ascii="Book Antiqua" w:hAnsi="Book Antiqua"/>
                <w:sz w:val="18"/>
                <w:szCs w:val="18"/>
              </w:rPr>
              <w:t>(4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FS 515  Hydraulic and Foundation Structure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FS 517  Construction Management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FS 519  Wastewater Engineering Design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FS 521  Lineal and Neural Analysis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6D3" w:rsidRPr="00D213E6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FS 523  Water Supply and Sanitation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D213E6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FS 502    Research work</w:t>
            </w:r>
            <w:r w:rsidRPr="00D213E6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D213E6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 (3 Credits)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        </w:t>
            </w:r>
            <w:r w:rsidRPr="00D213E6">
              <w:rPr>
                <w:rFonts w:ascii="Book Antiqua" w:hAnsi="Book Antiqua"/>
                <w:sz w:val="18"/>
                <w:szCs w:val="18"/>
              </w:rPr>
              <w:t>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right w:val="single" w:sz="4" w:space="0" w:color="auto"/>
            </w:tcBorders>
          </w:tcPr>
          <w:p w:rsidR="00AF66D3" w:rsidRPr="00D213E6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16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D213E6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    </w:t>
            </w:r>
            <w:r w:rsidRPr="00D213E6">
              <w:rPr>
                <w:rFonts w:ascii="Book Antiqua" w:hAnsi="Book Antiqua"/>
                <w:b w:val="0"/>
                <w:sz w:val="18"/>
                <w:szCs w:val="18"/>
              </w:rPr>
              <w:t>(8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FS 507  </w:t>
            </w:r>
            <w:r w:rsidRPr="00D213E6">
              <w:rPr>
                <w:rFonts w:ascii="Book Antiqua" w:hAnsi="Book Antiqua"/>
                <w:sz w:val="18"/>
                <w:szCs w:val="18"/>
              </w:rPr>
              <w:t xml:space="preserve">Concrete Technology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FS 509  </w:t>
            </w:r>
            <w:r w:rsidRPr="00D213E6">
              <w:rPr>
                <w:rFonts w:ascii="Book Antiqua" w:hAnsi="Book Antiqua"/>
                <w:sz w:val="18"/>
                <w:szCs w:val="18"/>
              </w:rPr>
              <w:t xml:space="preserve">Agricultural Waste Management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FS 511 Greenhouse Principles and Design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AF66D3" w:rsidRPr="00D213E6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FS 513  Research Methodology and Analysis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AF66D3" w:rsidRPr="00D213E6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D213E6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(4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FS 525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D213E6">
              <w:rPr>
                <w:rFonts w:ascii="Book Antiqua" w:hAnsi="Book Antiqua"/>
                <w:sz w:val="18"/>
                <w:szCs w:val="18"/>
              </w:rPr>
              <w:t xml:space="preserve">Packaging and Storage Engineering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FS 527  Industrial Waste Management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FS 529  Rural Infrastructure Development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pStyle w:val="Footer"/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FS 531  Structural Analysis and Computation 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FS 533  Timber Technology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D213E6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FS 502    Research work</w:t>
            </w:r>
            <w:r w:rsidRPr="00D213E6">
              <w:rPr>
                <w:rFonts w:ascii="Book Antiqua" w:hAnsi="Book Antiqua"/>
                <w:b/>
                <w:sz w:val="18"/>
                <w:szCs w:val="18"/>
              </w:rPr>
              <w:t xml:space="preserve">           </w:t>
            </w:r>
            <w:r w:rsidRPr="00D213E6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(3 Credits)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D213E6" w:rsidRDefault="00AF66D3" w:rsidP="00E9230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D213E6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7920" w:type="dxa"/>
            <w:gridSpan w:val="2"/>
            <w:tcBorders>
              <w:top w:val="nil"/>
              <w:bottom w:val="single" w:sz="4" w:space="0" w:color="auto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6660" w:type="dxa"/>
            <w:tcBorders>
              <w:top w:val="nil"/>
            </w:tcBorders>
          </w:tcPr>
          <w:p w:rsidR="00AF66D3" w:rsidRPr="00D213E6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FS 502    Research Work                                                                                  (2 Credits)</w:t>
            </w:r>
          </w:p>
          <w:p w:rsidR="00AF66D3" w:rsidRPr="00D213E6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FS 504    Evaluation of Thesis                                                                         (5 Credits)</w:t>
            </w:r>
          </w:p>
          <w:p w:rsidR="00AF66D3" w:rsidRPr="00D213E6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FS 506    Thesis Defense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D213E6">
              <w:rPr>
                <w:rFonts w:ascii="Book Antiqua" w:hAnsi="Book Antiqua"/>
                <w:sz w:val="18"/>
                <w:szCs w:val="18"/>
              </w:rPr>
              <w:t xml:space="preserve">             (3 Credits)</w:t>
            </w:r>
          </w:p>
        </w:tc>
        <w:tc>
          <w:tcPr>
            <w:tcW w:w="1260" w:type="dxa"/>
            <w:tcBorders>
              <w:top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        2 (S/U)</w:t>
            </w:r>
          </w:p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D213E6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213E6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D213E6" w:rsidRDefault="00AF66D3" w:rsidP="00E92307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D213E6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13E6">
              <w:rPr>
                <w:rFonts w:ascii="Book Antiqua" w:hAnsi="Book Antiqua"/>
                <w:sz w:val="18"/>
                <w:szCs w:val="18"/>
              </w:rPr>
              <w:t>41</w:t>
            </w:r>
          </w:p>
        </w:tc>
      </w:tr>
    </w:tbl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tbl>
      <w:tblPr>
        <w:tblW w:w="4320" w:type="dxa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1"/>
        <w:gridCol w:w="2259"/>
      </w:tblGrid>
      <w:tr w:rsidR="00AF66D3" w:rsidRPr="00A420B8" w:rsidTr="00E92307">
        <w:tc>
          <w:tcPr>
            <w:tcW w:w="2061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259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AF66D3" w:rsidRPr="00A420B8" w:rsidTr="00E92307">
        <w:trPr>
          <w:trHeight w:val="188"/>
        </w:trPr>
        <w:tc>
          <w:tcPr>
            <w:tcW w:w="2061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259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pStyle w:val="Heading1"/>
        <w:jc w:val="center"/>
        <w:rPr>
          <w:rFonts w:ascii="Book Antiqua" w:hAnsi="Book Antiqua"/>
          <w:bCs w:val="0"/>
          <w:sz w:val="20"/>
          <w:szCs w:val="20"/>
        </w:rPr>
      </w:pPr>
      <w:r w:rsidRPr="00341F94">
        <w:rPr>
          <w:rFonts w:ascii="Book Antiqua" w:hAnsi="Book Antiqua"/>
          <w:sz w:val="20"/>
          <w:szCs w:val="20"/>
        </w:rPr>
        <w:t xml:space="preserve">Curricula for MS in </w:t>
      </w:r>
      <w:r w:rsidRPr="00341F94">
        <w:rPr>
          <w:rFonts w:ascii="Book Antiqua" w:hAnsi="Book Antiqua"/>
          <w:bCs w:val="0"/>
          <w:sz w:val="20"/>
          <w:szCs w:val="20"/>
        </w:rPr>
        <w:t>Farm Power and Machinery</w:t>
      </w:r>
    </w:p>
    <w:p w:rsidR="00AF66D3" w:rsidRPr="00341F94" w:rsidRDefault="00AF66D3" w:rsidP="00AF66D3">
      <w:pPr>
        <w:rPr>
          <w:rFonts w:ascii="Book Antiqua" w:hAnsi="Book Antiqua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8"/>
        <w:gridCol w:w="1260"/>
      </w:tblGrid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8" w:type="dxa"/>
            <w:gridSpan w:val="2"/>
            <w:tcBorders>
              <w:bottom w:val="single" w:sz="4" w:space="0" w:color="auto"/>
            </w:tcBorders>
          </w:tcPr>
          <w:p w:rsidR="00AF66D3" w:rsidRPr="00341F94" w:rsidRDefault="007A4B87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    (8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501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Farm Power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FPM 503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Bio-resources Engineering 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CSM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533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Engineering Mathematics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                                          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>(4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511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Equipment </w:t>
            </w:r>
            <w:r>
              <w:rPr>
                <w:rFonts w:ascii="Book Antiqua" w:hAnsi="Book Antiqua"/>
                <w:sz w:val="18"/>
                <w:szCs w:val="18"/>
              </w:rPr>
              <w:t>and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Implement Design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FPM 513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Renewable Energy systems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515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Operation Research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517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Greenhouse Technology 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FPM 519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D213E6">
              <w:rPr>
                <w:rFonts w:ascii="Book Antiqua" w:hAnsi="Book Antiqua"/>
                <w:bCs/>
                <w:sz w:val="18"/>
                <w:szCs w:val="18"/>
              </w:rPr>
              <w:t>Agricultura</w:t>
            </w:r>
            <w:r>
              <w:rPr>
                <w:rFonts w:ascii="Book Antiqua" w:hAnsi="Book Antiqua"/>
                <w:bCs/>
                <w:sz w:val="18"/>
                <w:szCs w:val="18"/>
              </w:rPr>
              <w:t>l Machinery Testing Evaluation and</w:t>
            </w:r>
            <w:r w:rsidRPr="00D213E6">
              <w:rPr>
                <w:rFonts w:ascii="Book Antiqua" w:hAnsi="Book Antiqua"/>
                <w:bCs/>
                <w:sz w:val="18"/>
                <w:szCs w:val="18"/>
              </w:rPr>
              <w:t xml:space="preserve"> Maintenance</w:t>
            </w:r>
            <w:r w:rsidRPr="00341F94">
              <w:rPr>
                <w:rFonts w:ascii="Book Antiqua" w:hAnsi="Book Antiqua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FPM 521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Modeling of Bio-systems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502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 (3 Credits)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  <w:tcBorders>
              <w:top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8028" w:type="dxa"/>
            <w:gridSpan w:val="2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      </w:t>
            </w:r>
            <w:r w:rsidRPr="00341F94">
              <w:rPr>
                <w:rFonts w:ascii="Book Antiqua" w:hAnsi="Book Antiqua"/>
                <w:b w:val="0"/>
                <w:sz w:val="18"/>
                <w:szCs w:val="18"/>
              </w:rPr>
              <w:t>(8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FPM 505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Farm Machinery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507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Instrumentation and Research Design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509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Advanced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Agricultural Process Engineering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(4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523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Agricultural Systems Engineering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525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Plant Protection Mach. and Equipment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527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Soil Implements Mechanics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FPM 529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Computational Fluid Dynamics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CSM 561  Computer  Programming and Application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531 Irrigation System Evaluation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76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Stat 543  </w:t>
            </w:r>
            <w:r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341F94">
              <w:rPr>
                <w:rFonts w:ascii="Book Antiqua" w:hAnsi="Book Antiqua"/>
                <w:sz w:val="18"/>
                <w:szCs w:val="18"/>
              </w:rPr>
              <w:t>Engineering Statistics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502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>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   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(3 Credits)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8028" w:type="dxa"/>
            <w:gridSpan w:val="2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6768" w:type="dxa"/>
            <w:tcBorders>
              <w:top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502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Research Work                                                                                  (2 Credits)</w:t>
            </w:r>
          </w:p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504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Evaluation of Thesis                                                                         (5 Credits)</w:t>
            </w:r>
          </w:p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FPM 506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Thesis Defense                                                                                   (3 Credits)</w:t>
            </w:r>
          </w:p>
        </w:tc>
        <w:tc>
          <w:tcPr>
            <w:tcW w:w="1260" w:type="dxa"/>
            <w:tcBorders>
              <w:top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2 (S/U)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40</w:t>
            </w:r>
          </w:p>
        </w:tc>
      </w:tr>
    </w:tbl>
    <w:p w:rsidR="00AF66D3" w:rsidRPr="00341F94" w:rsidRDefault="00AF66D3" w:rsidP="00AF66D3">
      <w:pPr>
        <w:rPr>
          <w:rFonts w:ascii="Book Antiqua" w:hAnsi="Book Antiqua"/>
          <w:sz w:val="18"/>
          <w:szCs w:val="18"/>
        </w:rPr>
      </w:pPr>
    </w:p>
    <w:tbl>
      <w:tblPr>
        <w:tblW w:w="4374" w:type="dxa"/>
        <w:tblInd w:w="3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1"/>
        <w:gridCol w:w="2313"/>
      </w:tblGrid>
      <w:tr w:rsidR="00AF66D3" w:rsidRPr="00A420B8" w:rsidTr="00E92307">
        <w:tc>
          <w:tcPr>
            <w:tcW w:w="2061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313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AF66D3" w:rsidRPr="00A420B8" w:rsidTr="00E92307">
        <w:trPr>
          <w:trHeight w:val="188"/>
        </w:trPr>
        <w:tc>
          <w:tcPr>
            <w:tcW w:w="2061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313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AF66D3" w:rsidRPr="00341F94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rPr>
          <w:rFonts w:ascii="Book Antiqua" w:hAnsi="Book Antiqua"/>
        </w:rPr>
      </w:pPr>
    </w:p>
    <w:p w:rsidR="00AF66D3" w:rsidRDefault="00AF66D3" w:rsidP="00AF66D3">
      <w:pPr>
        <w:rPr>
          <w:rFonts w:ascii="Book Antiqua" w:hAnsi="Book Antiqua"/>
        </w:rPr>
      </w:pPr>
    </w:p>
    <w:p w:rsidR="00AF66D3" w:rsidRDefault="00AF66D3" w:rsidP="00AF66D3">
      <w:pPr>
        <w:rPr>
          <w:rFonts w:ascii="Book Antiqua" w:hAnsi="Book Antiqua"/>
        </w:rPr>
      </w:pPr>
    </w:p>
    <w:p w:rsidR="00AF66D3" w:rsidRDefault="00AF66D3" w:rsidP="00AF66D3">
      <w:pPr>
        <w:rPr>
          <w:rFonts w:ascii="Book Antiqua" w:hAnsi="Book Antiqua"/>
        </w:rPr>
      </w:pPr>
    </w:p>
    <w:p w:rsidR="00AF66D3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pStyle w:val="BodyText"/>
        <w:spacing w:before="120" w:after="120" w:line="360" w:lineRule="auto"/>
        <w:ind w:left="-115" w:right="-115"/>
        <w:jc w:val="center"/>
        <w:rPr>
          <w:rFonts w:ascii="Book Antiqua" w:hAnsi="Book Antiqua" w:cs="Arial"/>
          <w:b/>
          <w:sz w:val="20"/>
        </w:rPr>
      </w:pPr>
      <w:r w:rsidRPr="00341F94">
        <w:rPr>
          <w:rFonts w:ascii="Book Antiqua" w:hAnsi="Book Antiqua" w:cs="Arial"/>
          <w:b/>
          <w:sz w:val="20"/>
        </w:rPr>
        <w:t>Curricula for MS in</w:t>
      </w:r>
      <w:r w:rsidRPr="00341F94">
        <w:rPr>
          <w:rFonts w:ascii="Book Antiqua" w:hAnsi="Book Antiqua" w:cs="Arial"/>
          <w:sz w:val="20"/>
        </w:rPr>
        <w:t xml:space="preserve"> </w:t>
      </w:r>
      <w:r w:rsidRPr="00341F94">
        <w:rPr>
          <w:rFonts w:ascii="Book Antiqua" w:hAnsi="Book Antiqua" w:cs="Arial"/>
          <w:b/>
          <w:sz w:val="20"/>
        </w:rPr>
        <w:t>Irrigation and Water Management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1260"/>
      </w:tblGrid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341F94" w:rsidRDefault="007A4B87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  (9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501  Irrigation System Design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503  Surface Water Hydrology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505  Economics of Water Resources Projects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CSM  537   Mathematics for Water Engineering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                                        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>(4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515  Soil</w:t>
            </w:r>
            <w:r w:rsidRPr="00341F94">
              <w:rPr>
                <w:rFonts w:ascii="Book Antiqua" w:hAnsi="Book Antiqua"/>
                <w:sz w:val="18"/>
                <w:szCs w:val="18"/>
              </w:rPr>
              <w:sym w:font="Symbol" w:char="F02D"/>
            </w:r>
            <w:r w:rsidRPr="00341F94">
              <w:rPr>
                <w:rFonts w:ascii="Book Antiqua" w:hAnsi="Book Antiqua"/>
                <w:sz w:val="18"/>
                <w:szCs w:val="18"/>
              </w:rPr>
              <w:t>Water</w:t>
            </w:r>
            <w:r w:rsidRPr="00341F94">
              <w:rPr>
                <w:rFonts w:ascii="Book Antiqua" w:hAnsi="Book Antiqua"/>
                <w:sz w:val="18"/>
                <w:szCs w:val="18"/>
              </w:rPr>
              <w:sym w:font="Symbol" w:char="F02D"/>
            </w:r>
            <w:r w:rsidRPr="00341F94">
              <w:rPr>
                <w:rFonts w:ascii="Book Antiqua" w:hAnsi="Book Antiqua"/>
                <w:sz w:val="18"/>
                <w:szCs w:val="18"/>
              </w:rPr>
              <w:t>Plant Relationship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517  River Engineering and Flood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519  Hydraulic Design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521  Flow and Transport Through Porous  Media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523  Water and Environment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525  GIS in Water Resources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CSM  561  Computer Programming and Application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502 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(3 Credits)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16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    </w:t>
            </w:r>
            <w:r w:rsidRPr="00341F94">
              <w:rPr>
                <w:rFonts w:ascii="Book Antiqua" w:hAnsi="Book Antiqua"/>
                <w:b w:val="0"/>
                <w:sz w:val="18"/>
                <w:szCs w:val="18"/>
              </w:rPr>
              <w:t>(8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507  Drainage Engineering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509  Groundwater Development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511  Open Channel Flow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513   Irrigation System Planning and Management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(4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527  Crop Climatology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IWM  529  Water Resources Planning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531  Irrigation System Evaluation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533  Watershed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535   Statistical Hydrology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SS </w:t>
            </w:r>
            <w:r>
              <w:rPr>
                <w:rFonts w:ascii="Book Antiqua" w:hAnsi="Book Antiqua"/>
                <w:sz w:val="18"/>
                <w:szCs w:val="18"/>
              </w:rPr>
              <w:t xml:space="preserve">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>521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Soil, Plant and Water Analysis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IWM  502 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(3 Credits)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7920" w:type="dxa"/>
            <w:gridSpan w:val="2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6660" w:type="dxa"/>
            <w:tcBorders>
              <w:top w:val="nil"/>
            </w:tcBorders>
          </w:tcPr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IWM  502  Research Work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(2 Credits)</w:t>
            </w:r>
          </w:p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IWM  504  Evaluation of Thesis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(5 Credits)</w:t>
            </w:r>
          </w:p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IWM  506  Thesis Defense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(3 Credits)</w:t>
            </w:r>
          </w:p>
        </w:tc>
        <w:tc>
          <w:tcPr>
            <w:tcW w:w="1260" w:type="dxa"/>
            <w:tcBorders>
              <w:top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2 (S/U)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41</w:t>
            </w:r>
          </w:p>
        </w:tc>
      </w:tr>
    </w:tbl>
    <w:p w:rsidR="00AF66D3" w:rsidRPr="00341F94" w:rsidRDefault="00AF66D3" w:rsidP="00AF66D3">
      <w:pPr>
        <w:pStyle w:val="BodyText"/>
        <w:spacing w:line="360" w:lineRule="auto"/>
        <w:ind w:right="-115"/>
        <w:jc w:val="center"/>
        <w:rPr>
          <w:rFonts w:ascii="Book Antiqua" w:hAnsi="Book Antiqua" w:cs="Arial"/>
          <w:b/>
          <w:sz w:val="20"/>
        </w:rPr>
      </w:pPr>
    </w:p>
    <w:tbl>
      <w:tblPr>
        <w:tblW w:w="4311" w:type="dxa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3"/>
        <w:gridCol w:w="2268"/>
      </w:tblGrid>
      <w:tr w:rsidR="00AF66D3" w:rsidRPr="00A420B8" w:rsidTr="00E92307">
        <w:tc>
          <w:tcPr>
            <w:tcW w:w="2043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268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AF66D3" w:rsidRPr="00A420B8" w:rsidTr="00E92307">
        <w:trPr>
          <w:trHeight w:val="188"/>
        </w:trPr>
        <w:tc>
          <w:tcPr>
            <w:tcW w:w="2043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268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AF66D3" w:rsidRPr="00341F94" w:rsidRDefault="00AF66D3" w:rsidP="00AF66D3">
      <w:pPr>
        <w:pStyle w:val="BodyText"/>
        <w:spacing w:line="360" w:lineRule="auto"/>
        <w:ind w:right="-115"/>
        <w:jc w:val="center"/>
        <w:rPr>
          <w:rFonts w:ascii="Book Antiqua" w:hAnsi="Book Antiqua" w:cs="Arial"/>
          <w:b/>
          <w:sz w:val="20"/>
        </w:rPr>
      </w:pPr>
    </w:p>
    <w:p w:rsidR="00AF66D3" w:rsidRPr="00341F94" w:rsidRDefault="00AF66D3" w:rsidP="00AF66D3">
      <w:pPr>
        <w:pStyle w:val="BodyText"/>
        <w:spacing w:line="360" w:lineRule="auto"/>
        <w:ind w:right="-115"/>
        <w:jc w:val="center"/>
        <w:rPr>
          <w:rFonts w:ascii="Book Antiqua" w:hAnsi="Book Antiqua" w:cs="Arial"/>
          <w:b/>
          <w:sz w:val="20"/>
        </w:rPr>
      </w:pPr>
    </w:p>
    <w:p w:rsidR="00AF66D3" w:rsidRDefault="00AF66D3" w:rsidP="00AF66D3">
      <w:pPr>
        <w:pStyle w:val="BodyText"/>
        <w:spacing w:line="360" w:lineRule="auto"/>
        <w:ind w:right="-115"/>
        <w:jc w:val="center"/>
        <w:rPr>
          <w:rFonts w:ascii="Book Antiqua" w:hAnsi="Book Antiqua" w:cs="Arial"/>
          <w:b/>
          <w:sz w:val="20"/>
        </w:rPr>
      </w:pPr>
    </w:p>
    <w:p w:rsidR="0055080C" w:rsidRDefault="0055080C" w:rsidP="00AF66D3">
      <w:pPr>
        <w:pStyle w:val="Heading1"/>
        <w:jc w:val="center"/>
        <w:rPr>
          <w:rFonts w:ascii="Book Antiqua" w:hAnsi="Book Antiqua"/>
          <w:sz w:val="20"/>
          <w:szCs w:val="22"/>
        </w:rPr>
      </w:pPr>
    </w:p>
    <w:p w:rsidR="00AF66D3" w:rsidRDefault="00AF66D3" w:rsidP="00AF66D3">
      <w:pPr>
        <w:pStyle w:val="Heading1"/>
        <w:jc w:val="center"/>
        <w:rPr>
          <w:rFonts w:ascii="Book Antiqua" w:hAnsi="Book Antiqua"/>
          <w:sz w:val="20"/>
          <w:szCs w:val="22"/>
        </w:rPr>
      </w:pPr>
      <w:r w:rsidRPr="00341F94">
        <w:rPr>
          <w:rFonts w:ascii="Book Antiqua" w:hAnsi="Book Antiqua"/>
          <w:sz w:val="20"/>
          <w:szCs w:val="22"/>
        </w:rPr>
        <w:t>Curricula for MS in Food Engineering</w:t>
      </w:r>
    </w:p>
    <w:p w:rsidR="00AF66D3" w:rsidRPr="007F130B" w:rsidRDefault="00AF66D3" w:rsidP="00AF66D3"/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0"/>
        <w:gridCol w:w="1080"/>
      </w:tblGrid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341F94" w:rsidRDefault="007A4B87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      (8 Credits)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501  Advanced Dairy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503  Advanced Food and Industrial Microbiology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505  Reaction Kinetics and Reactor Design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502  Food Process Engineering Laboratory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                                            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>(4 Credits)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515  Technology of Cereal Products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FTRI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517  Technology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of Fruits and Vegetable Products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519  Novel Food Processing Technique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FTRI 521  Fermentation and Food Biotechnology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523 Computation and Modeling in Food Industry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525  Food Machinery Design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84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504 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  (3 Credits)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top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        </w:t>
            </w:r>
            <w:r w:rsidRPr="00341F94">
              <w:rPr>
                <w:rFonts w:ascii="Book Antiqua" w:hAnsi="Book Antiqua"/>
                <w:b w:val="0"/>
                <w:sz w:val="18"/>
                <w:szCs w:val="18"/>
              </w:rPr>
              <w:t>(8 Credits)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507  Advanced Unit Operations in Process and Food Engineering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FTRI 509  Thermal Processing and Freezing of Food 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511  Food Quality Assurance and Safety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</w:t>
            </w:r>
            <w:r>
              <w:rPr>
                <w:rFonts w:ascii="Book Antiqua" w:hAnsi="Book Antiqua"/>
                <w:sz w:val="18"/>
                <w:szCs w:val="18"/>
              </w:rPr>
              <w:t>I 513  Advanced Food Chemistry and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Nutrient Technology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(4 Credits)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527  Technology of Animal Products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529  Organic Food Production and Processing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531  Food Additives and Toxicology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FTRI 533  Food Industry Wastes Management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504 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(3 Credits)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7920" w:type="dxa"/>
            <w:gridSpan w:val="2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6840" w:type="dxa"/>
            <w:tcBorders>
              <w:top w:val="nil"/>
            </w:tcBorders>
          </w:tcPr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504  Research Work                                                                                    (2 Credits)</w:t>
            </w:r>
          </w:p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FTRI 506  Evaluation of Thesis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(5 Credits)</w:t>
            </w:r>
          </w:p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FTRI 508  Thesis Defense  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(3 Credits)</w:t>
            </w:r>
          </w:p>
        </w:tc>
        <w:tc>
          <w:tcPr>
            <w:tcW w:w="1080" w:type="dxa"/>
            <w:tcBorders>
              <w:top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2 (S/U)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40</w:t>
            </w:r>
          </w:p>
        </w:tc>
      </w:tr>
    </w:tbl>
    <w:p w:rsidR="00AF66D3" w:rsidRPr="00341F94" w:rsidRDefault="00AF66D3" w:rsidP="00AF66D3">
      <w:pPr>
        <w:rPr>
          <w:rFonts w:ascii="Book Antiqua" w:hAnsi="Book Antiqua"/>
        </w:rPr>
      </w:pPr>
    </w:p>
    <w:tbl>
      <w:tblPr>
        <w:tblW w:w="4347" w:type="dxa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5"/>
        <w:gridCol w:w="2232"/>
      </w:tblGrid>
      <w:tr w:rsidR="00AF66D3" w:rsidRPr="00A420B8" w:rsidTr="00E92307">
        <w:tc>
          <w:tcPr>
            <w:tcW w:w="2115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232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AF66D3" w:rsidRPr="00A420B8" w:rsidTr="00E92307">
        <w:trPr>
          <w:trHeight w:val="188"/>
        </w:trPr>
        <w:tc>
          <w:tcPr>
            <w:tcW w:w="2115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232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AF66D3" w:rsidRPr="00341F94" w:rsidRDefault="00AF66D3" w:rsidP="00AF66D3">
      <w:pPr>
        <w:rPr>
          <w:rFonts w:ascii="Book Antiqua" w:hAnsi="Book Antiqua"/>
        </w:rPr>
      </w:pPr>
    </w:p>
    <w:p w:rsidR="00AF66D3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rPr>
          <w:rFonts w:ascii="Book Antiqua" w:hAnsi="Book Antiqua"/>
        </w:rPr>
      </w:pPr>
    </w:p>
    <w:p w:rsidR="00AF66D3" w:rsidRDefault="00AF66D3" w:rsidP="00AF66D3">
      <w:pPr>
        <w:rPr>
          <w:rFonts w:ascii="Book Antiqua" w:hAnsi="Book Antiqua"/>
        </w:rPr>
      </w:pPr>
    </w:p>
    <w:p w:rsidR="00AF66D3" w:rsidRDefault="00AF66D3" w:rsidP="00AF66D3">
      <w:pPr>
        <w:rPr>
          <w:rFonts w:ascii="Book Antiqua" w:hAnsi="Book Antiqua"/>
        </w:rPr>
      </w:pPr>
    </w:p>
    <w:p w:rsidR="00AF66D3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rPr>
          <w:rFonts w:ascii="Book Antiqua" w:hAnsi="Book Antiqua"/>
        </w:rPr>
      </w:pPr>
    </w:p>
    <w:p w:rsidR="00AF66D3" w:rsidRDefault="00AF66D3" w:rsidP="00AF66D3">
      <w:pPr>
        <w:pStyle w:val="Heading1"/>
        <w:jc w:val="center"/>
        <w:rPr>
          <w:rFonts w:ascii="Book Antiqua" w:hAnsi="Book Antiqua"/>
          <w:sz w:val="20"/>
        </w:rPr>
      </w:pPr>
      <w:r w:rsidRPr="00341F94">
        <w:rPr>
          <w:rFonts w:ascii="Book Antiqua" w:hAnsi="Book Antiqua"/>
          <w:sz w:val="20"/>
        </w:rPr>
        <w:t>Curricula for MS in Food Technology</w:t>
      </w:r>
    </w:p>
    <w:p w:rsidR="00AF66D3" w:rsidRPr="007F130B" w:rsidRDefault="00AF66D3" w:rsidP="00AF66D3"/>
    <w:tbl>
      <w:tblPr>
        <w:tblW w:w="793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58"/>
        <w:gridCol w:w="1080"/>
      </w:tblGrid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AF66D3" w:rsidRPr="00341F94" w:rsidRDefault="007A4B87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8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      (8 Credits)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535  Food 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FTRI 537  Food Plant Design </w:t>
            </w:r>
            <w:r>
              <w:rPr>
                <w:rFonts w:ascii="Book Antiqua" w:hAnsi="Book Antiqua"/>
                <w:sz w:val="18"/>
                <w:szCs w:val="18"/>
              </w:rPr>
              <w:t>and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Management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FTRI 539  Food Quality Control and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Packaging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FTRI 541  Food Chemistry and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Nutrition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8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                                            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>(4 Credits)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FTRI 549  Sugar Engineering and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Technology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551  Dairy Engineering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FTRI 517  Technology of Fruits and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Vegetable  Products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CSM 533  Engineering Mathematics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858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512 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   (3 Credits)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8" w:type="dxa"/>
            <w:tcBorders>
              <w:top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        </w:t>
            </w:r>
            <w:r w:rsidRPr="00341F94">
              <w:rPr>
                <w:rFonts w:ascii="Book Antiqua" w:hAnsi="Book Antiqua"/>
                <w:b w:val="0"/>
                <w:sz w:val="18"/>
                <w:szCs w:val="18"/>
              </w:rPr>
              <w:t>(8 Credits)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543  Technology 0f Food Products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545  Food Engineering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FTRI 547  Food Microbiology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510  Food Process Laboratory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8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(4 Credits)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515  Technology of Cereal Products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FTRI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527  Technology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of Animal Products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553  Technology of Plant Products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FTRI 555  Food Biotechnology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Foo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Stat  543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>Engineering Statistics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58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CSM 561 Computer Programming and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Application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8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FTRI 512 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(3 Credits)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6858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7938" w:type="dxa"/>
            <w:gridSpan w:val="2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6858" w:type="dxa"/>
            <w:tcBorders>
              <w:top w:val="nil"/>
            </w:tcBorders>
          </w:tcPr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FTRI 512  Research Work        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(2 Credits)</w:t>
            </w:r>
          </w:p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FTRI 514  Evaluation of Thesis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(5 Credits)</w:t>
            </w:r>
          </w:p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FTRI 516  Thesis Defense        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(3 Credits)</w:t>
            </w:r>
          </w:p>
        </w:tc>
        <w:tc>
          <w:tcPr>
            <w:tcW w:w="1080" w:type="dxa"/>
            <w:tcBorders>
              <w:top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2 (S/U)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58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6858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40</w:t>
            </w:r>
          </w:p>
        </w:tc>
      </w:tr>
    </w:tbl>
    <w:p w:rsidR="00AF66D3" w:rsidRPr="00341F94" w:rsidRDefault="00AF66D3" w:rsidP="00AF66D3">
      <w:pPr>
        <w:rPr>
          <w:rFonts w:ascii="Book Antiqua" w:hAnsi="Book Antiqua"/>
        </w:rPr>
      </w:pPr>
    </w:p>
    <w:tbl>
      <w:tblPr>
        <w:tblW w:w="4311" w:type="dxa"/>
        <w:tblInd w:w="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3"/>
        <w:gridCol w:w="2268"/>
      </w:tblGrid>
      <w:tr w:rsidR="00AF66D3" w:rsidRPr="00A420B8" w:rsidTr="00E92307">
        <w:tc>
          <w:tcPr>
            <w:tcW w:w="2043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268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AF66D3" w:rsidRPr="00A420B8" w:rsidTr="00E92307">
        <w:trPr>
          <w:trHeight w:val="188"/>
        </w:trPr>
        <w:tc>
          <w:tcPr>
            <w:tcW w:w="2043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268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AF66D3" w:rsidRPr="00341F94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rPr>
          <w:rFonts w:ascii="Book Antiqua" w:hAnsi="Book Antiqua"/>
        </w:rPr>
      </w:pPr>
    </w:p>
    <w:p w:rsidR="00AF66D3" w:rsidRDefault="00AF66D3" w:rsidP="00AF66D3">
      <w:pPr>
        <w:rPr>
          <w:rFonts w:ascii="Book Antiqua" w:hAnsi="Book Antiqua"/>
        </w:rPr>
      </w:pPr>
    </w:p>
    <w:p w:rsidR="00AF66D3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rPr>
          <w:rFonts w:ascii="Book Antiqua" w:hAnsi="Book Antiqua"/>
        </w:rPr>
      </w:pPr>
    </w:p>
    <w:p w:rsidR="00AF66D3" w:rsidRPr="00341F94" w:rsidRDefault="00AF66D3" w:rsidP="00AF66D3">
      <w:pPr>
        <w:pStyle w:val="Heading1"/>
        <w:spacing w:before="0" w:after="0"/>
        <w:jc w:val="center"/>
        <w:rPr>
          <w:rFonts w:ascii="Book Antiqua" w:hAnsi="Book Antiqua"/>
          <w:sz w:val="20"/>
          <w:szCs w:val="20"/>
        </w:rPr>
      </w:pPr>
      <w:r w:rsidRPr="00341F94">
        <w:rPr>
          <w:rFonts w:ascii="Book Antiqua" w:hAnsi="Book Antiqua"/>
          <w:sz w:val="20"/>
          <w:szCs w:val="20"/>
        </w:rPr>
        <w:lastRenderedPageBreak/>
        <w:t>Curricula for MS in Computer Science</w:t>
      </w:r>
    </w:p>
    <w:p w:rsidR="00AF66D3" w:rsidRPr="00341F94" w:rsidRDefault="00AF66D3" w:rsidP="00AF66D3">
      <w:pPr>
        <w:rPr>
          <w:rFonts w:ascii="Book Antiqua" w:hAnsi="Book Antiqua"/>
        </w:rPr>
      </w:pPr>
    </w:p>
    <w:tbl>
      <w:tblPr>
        <w:tblW w:w="7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1251"/>
      </w:tblGrid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11" w:type="dxa"/>
            <w:gridSpan w:val="2"/>
            <w:tcBorders>
              <w:bottom w:val="single" w:sz="4" w:space="0" w:color="auto"/>
            </w:tcBorders>
          </w:tcPr>
          <w:p w:rsidR="00AF66D3" w:rsidRPr="00341F94" w:rsidRDefault="007A4B87" w:rsidP="00E92307">
            <w:pPr>
              <w:jc w:val="center"/>
              <w:rPr>
                <w:rFonts w:ascii="Book Antiqua" w:hAnsi="Book Antiqua"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October-March (Winter)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341F94">
              <w:rPr>
                <w:rFonts w:ascii="Book Antiqua" w:hAnsi="Book Antiqua"/>
                <w:b/>
                <w:color w:val="000000"/>
                <w:sz w:val="16"/>
                <w:szCs w:val="16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6"/>
                <w:szCs w:val="16"/>
              </w:rPr>
              <w:t xml:space="preserve">                                                                                          (8 Credits)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color w:val="000000"/>
                <w:sz w:val="16"/>
                <w:szCs w:val="16"/>
              </w:rPr>
            </w:pPr>
            <w:r w:rsidRPr="00341F94">
              <w:rPr>
                <w:rFonts w:ascii="Book Antiqua" w:hAnsi="Book Antiqua"/>
                <w:b/>
                <w:sz w:val="16"/>
                <w:szCs w:val="16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CSM 501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341F94">
              <w:rPr>
                <w:rFonts w:ascii="Book Antiqua" w:hAnsi="Book Antiqua"/>
                <w:sz w:val="16"/>
                <w:szCs w:val="16"/>
              </w:rPr>
              <w:t>Structured Programming Language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CSM 503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341F94">
              <w:rPr>
                <w:rFonts w:ascii="Book Antiqua" w:hAnsi="Book Antiqua"/>
                <w:sz w:val="16"/>
                <w:szCs w:val="16"/>
              </w:rPr>
              <w:t>Advanced Database Systems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CSM 505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341F94">
              <w:rPr>
                <w:rFonts w:ascii="Book Antiqua" w:hAnsi="Book Antiqua"/>
                <w:sz w:val="16"/>
                <w:szCs w:val="16"/>
              </w:rPr>
              <w:t>Discrete Mathematics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341F94">
              <w:rPr>
                <w:rFonts w:ascii="Book Antiqua" w:hAnsi="Book Antiqua"/>
                <w:b/>
                <w:sz w:val="16"/>
                <w:szCs w:val="16"/>
              </w:rPr>
              <w:t xml:space="preserve">Elective Courses                                                                                                                </w:t>
            </w:r>
            <w:r w:rsidRPr="00341F94">
              <w:rPr>
                <w:rFonts w:ascii="Book Antiqua" w:hAnsi="Book Antiqua"/>
                <w:sz w:val="16"/>
                <w:szCs w:val="16"/>
              </w:rPr>
              <w:t>(4 Credits)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513  Mathematical Analysis for Computer Science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515  Numerical Methods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517  Computer Arithmetic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519  Advanced Artificial Intelligent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521  Symbolic Machine Learning – I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523  Advanced Syntactic Pattern Recognition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525  Data Mining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</w:t>
            </w:r>
            <w:r>
              <w:rPr>
                <w:rFonts w:ascii="Book Antiqua" w:hAnsi="Book Antiqua"/>
                <w:sz w:val="16"/>
                <w:szCs w:val="16"/>
              </w:rPr>
              <w:t>SM 527  Computer Communication and</w:t>
            </w:r>
            <w:r w:rsidRPr="00341F94">
              <w:rPr>
                <w:rFonts w:ascii="Book Antiqua" w:hAnsi="Book Antiqua"/>
                <w:sz w:val="16"/>
                <w:szCs w:val="16"/>
              </w:rPr>
              <w:t xml:space="preserve"> Networks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529  Multimedia Systems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531  Project Management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533  Engineering Mathematics*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535  Computer Application*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537  Mathematics for Water Engineering*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502 Research work</w:t>
            </w:r>
            <w:r w:rsidRPr="00341F94">
              <w:rPr>
                <w:rFonts w:ascii="Book Antiqua" w:hAnsi="Book Antiqua"/>
                <w:b/>
                <w:sz w:val="16"/>
                <w:szCs w:val="16"/>
              </w:rPr>
              <w:t xml:space="preserve">  </w:t>
            </w:r>
            <w:r w:rsidRPr="00341F94">
              <w:rPr>
                <w:rFonts w:ascii="Book Antiqua" w:hAnsi="Book Antiqua"/>
                <w:sz w:val="16"/>
                <w:szCs w:val="16"/>
              </w:rPr>
              <w:t xml:space="preserve">                                                                                                 (3 Credits)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     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Total Credit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15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7911" w:type="dxa"/>
            <w:gridSpan w:val="2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April-September (Summer)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Compulsory Courses                                                                                                        </w:t>
            </w:r>
            <w:r w:rsidRPr="00341F94">
              <w:rPr>
                <w:rFonts w:ascii="Book Antiqua" w:hAnsi="Book Antiqua"/>
                <w:b w:val="0"/>
                <w:sz w:val="16"/>
                <w:szCs w:val="16"/>
              </w:rPr>
              <w:t>(8 Credits)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b/>
                <w:sz w:val="16"/>
                <w:szCs w:val="16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507  Computer Graph</w:t>
            </w:r>
            <w:r>
              <w:rPr>
                <w:rFonts w:ascii="Book Antiqua" w:hAnsi="Book Antiqua"/>
                <w:sz w:val="16"/>
                <w:szCs w:val="16"/>
              </w:rPr>
              <w:t>ics and</w:t>
            </w:r>
            <w:r w:rsidRPr="00341F94">
              <w:rPr>
                <w:rFonts w:ascii="Book Antiqua" w:hAnsi="Book Antiqua"/>
                <w:sz w:val="16"/>
                <w:szCs w:val="16"/>
              </w:rPr>
              <w:t xml:space="preserve"> Animation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</w:t>
            </w:r>
            <w:r>
              <w:rPr>
                <w:rFonts w:ascii="Book Antiqua" w:hAnsi="Book Antiqua"/>
                <w:sz w:val="16"/>
                <w:szCs w:val="16"/>
              </w:rPr>
              <w:t xml:space="preserve"> 509  Advanced Data Structures and</w:t>
            </w:r>
            <w:r w:rsidRPr="00341F94">
              <w:rPr>
                <w:rFonts w:ascii="Book Antiqua" w:hAnsi="Book Antiqua"/>
                <w:sz w:val="16"/>
                <w:szCs w:val="16"/>
              </w:rPr>
              <w:t xml:space="preserve"> Algorithms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511  Graph Theory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b/>
                <w:sz w:val="16"/>
                <w:szCs w:val="16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6"/>
                <w:szCs w:val="16"/>
              </w:rPr>
              <w:t xml:space="preserve">                                                                                     (4 Credits)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CSM 539  Simulation </w:t>
            </w:r>
            <w:r>
              <w:rPr>
                <w:rFonts w:ascii="Book Antiqua" w:hAnsi="Book Antiqua"/>
                <w:sz w:val="16"/>
                <w:szCs w:val="16"/>
              </w:rPr>
              <w:t>and</w:t>
            </w:r>
            <w:r w:rsidRPr="00341F94">
              <w:rPr>
                <w:rFonts w:ascii="Book Antiqua" w:hAnsi="Book Antiqua"/>
                <w:sz w:val="16"/>
                <w:szCs w:val="16"/>
              </w:rPr>
              <w:t xml:space="preserve"> Modeling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541  Symbolic Machine Learning – II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543  Speech Recognition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545  Machine Translation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547  Distributed Computing Systems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549  Elements of Cryptography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551  Computational Geometry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553  Mathematical Programming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555  Neural Networks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CSM 557  Petri Net Theory </w:t>
            </w:r>
            <w:r>
              <w:rPr>
                <w:rFonts w:ascii="Book Antiqua" w:hAnsi="Book Antiqua"/>
                <w:sz w:val="16"/>
                <w:szCs w:val="16"/>
              </w:rPr>
              <w:t>and</w:t>
            </w:r>
            <w:r w:rsidRPr="00341F94">
              <w:rPr>
                <w:rFonts w:ascii="Book Antiqua" w:hAnsi="Book Antiqua"/>
                <w:sz w:val="16"/>
                <w:szCs w:val="16"/>
              </w:rPr>
              <w:t xml:space="preserve"> Modeling of System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559  Fuzzy System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561  Computer  Programming and Application*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CSM 502 Research work</w:t>
            </w:r>
            <w:r w:rsidRPr="00341F94">
              <w:rPr>
                <w:rFonts w:ascii="Book Antiqua" w:hAnsi="Book Antiqua"/>
                <w:b/>
                <w:sz w:val="16"/>
                <w:szCs w:val="16"/>
              </w:rPr>
              <w:t xml:space="preserve">           </w:t>
            </w:r>
            <w:r w:rsidRPr="00341F94">
              <w:rPr>
                <w:rFonts w:ascii="Book Antiqua" w:hAnsi="Book Antiqua"/>
                <w:sz w:val="16"/>
                <w:szCs w:val="16"/>
              </w:rPr>
              <w:t xml:space="preserve">                                                                                        (3 Credits)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       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341F94">
              <w:rPr>
                <w:rFonts w:ascii="Book Antiqua" w:hAnsi="Book Antiqua"/>
                <w:b/>
                <w:sz w:val="16"/>
                <w:szCs w:val="16"/>
              </w:rPr>
              <w:t xml:space="preserve">Total Credit  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15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7911" w:type="dxa"/>
            <w:gridSpan w:val="2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341F94">
              <w:rPr>
                <w:rFonts w:ascii="Book Antiqua" w:hAnsi="Book Antiqua"/>
                <w:b/>
                <w:sz w:val="16"/>
                <w:szCs w:val="16"/>
              </w:rPr>
              <w:t>Thesis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6660" w:type="dxa"/>
            <w:tcBorders>
              <w:top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CSM 502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341F94">
              <w:rPr>
                <w:rFonts w:ascii="Book Antiqua" w:hAnsi="Book Antiqua"/>
                <w:sz w:val="16"/>
                <w:szCs w:val="16"/>
              </w:rPr>
              <w:t>Research Work                                                                                                 (2 Credits)</w:t>
            </w:r>
          </w:p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CSM 504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341F94">
              <w:rPr>
                <w:rFonts w:ascii="Book Antiqua" w:hAnsi="Book Antiqua"/>
                <w:sz w:val="16"/>
                <w:szCs w:val="16"/>
              </w:rPr>
              <w:t>Evaluation of Thesis                                                                                        (5 Credits)</w:t>
            </w:r>
          </w:p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CSM 506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341F94">
              <w:rPr>
                <w:rFonts w:ascii="Book Antiqua" w:hAnsi="Book Antiqua"/>
                <w:sz w:val="16"/>
                <w:szCs w:val="16"/>
              </w:rPr>
              <w:t xml:space="preserve">Thesis Defense       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341F94">
              <w:rPr>
                <w:rFonts w:ascii="Book Antiqua" w:hAnsi="Book Antiqua"/>
                <w:sz w:val="16"/>
                <w:szCs w:val="16"/>
              </w:rPr>
              <w:t xml:space="preserve">                                                                                         (3 Credits)</w:t>
            </w:r>
          </w:p>
        </w:tc>
        <w:tc>
          <w:tcPr>
            <w:tcW w:w="1251" w:type="dxa"/>
            <w:tcBorders>
              <w:top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          2 (S/U)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341F94">
              <w:rPr>
                <w:rFonts w:ascii="Book Antiqua" w:hAnsi="Book Antiqua"/>
                <w:b/>
                <w:sz w:val="16"/>
                <w:szCs w:val="16"/>
              </w:rPr>
              <w:t xml:space="preserve">Total Credits 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6"/>
              <w:spacing w:before="0" w:after="0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 xml:space="preserve">GRAND TOTAL 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1F94">
              <w:rPr>
                <w:rFonts w:ascii="Book Antiqua" w:hAnsi="Book Antiqua"/>
                <w:sz w:val="16"/>
                <w:szCs w:val="16"/>
              </w:rPr>
              <w:t>40</w:t>
            </w:r>
          </w:p>
        </w:tc>
      </w:tr>
    </w:tbl>
    <w:p w:rsidR="00AF66D3" w:rsidRPr="00341F94" w:rsidRDefault="00AF66D3" w:rsidP="00AF66D3">
      <w:pPr>
        <w:rPr>
          <w:rFonts w:ascii="Book Antiqua" w:hAnsi="Book Antiqua"/>
          <w:sz w:val="18"/>
          <w:szCs w:val="18"/>
        </w:rPr>
      </w:pPr>
    </w:p>
    <w:tbl>
      <w:tblPr>
        <w:tblW w:w="4500" w:type="dxa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3"/>
        <w:gridCol w:w="2367"/>
      </w:tblGrid>
      <w:tr w:rsidR="00AF66D3" w:rsidRPr="00A420B8" w:rsidTr="00E92307">
        <w:tc>
          <w:tcPr>
            <w:tcW w:w="2133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367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AF66D3" w:rsidRPr="00A420B8" w:rsidTr="00E92307">
        <w:trPr>
          <w:trHeight w:val="188"/>
        </w:trPr>
        <w:tc>
          <w:tcPr>
            <w:tcW w:w="2133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367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AF66D3" w:rsidRPr="00341F94" w:rsidRDefault="00AF66D3" w:rsidP="00AF66D3">
      <w:pPr>
        <w:ind w:left="2160" w:firstLine="720"/>
        <w:jc w:val="both"/>
        <w:rPr>
          <w:rFonts w:ascii="Book Antiqua" w:hAnsi="Book Antiqua"/>
          <w:sz w:val="14"/>
          <w:szCs w:val="18"/>
        </w:rPr>
      </w:pPr>
      <w:r w:rsidRPr="00341F94">
        <w:rPr>
          <w:rFonts w:ascii="Book Antiqua" w:hAnsi="Book Antiqua"/>
          <w:sz w:val="14"/>
          <w:szCs w:val="18"/>
        </w:rPr>
        <w:t xml:space="preserve">            </w:t>
      </w:r>
      <w:r>
        <w:rPr>
          <w:rFonts w:ascii="Book Antiqua" w:hAnsi="Book Antiqua"/>
          <w:sz w:val="14"/>
          <w:szCs w:val="18"/>
        </w:rPr>
        <w:t xml:space="preserve"> </w:t>
      </w:r>
      <w:r w:rsidRPr="00341F94">
        <w:rPr>
          <w:rFonts w:ascii="Book Antiqua" w:hAnsi="Book Antiqua"/>
          <w:sz w:val="14"/>
          <w:szCs w:val="18"/>
        </w:rPr>
        <w:t xml:space="preserve">     </w:t>
      </w:r>
      <w:r w:rsidRPr="00201EE0">
        <w:rPr>
          <w:rFonts w:ascii="Book Antiqua" w:hAnsi="Book Antiqua"/>
          <w:sz w:val="18"/>
          <w:szCs w:val="18"/>
        </w:rPr>
        <w:t>Note: * Mark indicates course for other departments</w:t>
      </w:r>
    </w:p>
    <w:sectPr w:rsidR="00AF66D3" w:rsidRPr="00341F94" w:rsidSect="00AF66D3">
      <w:pgSz w:w="12240" w:h="15840" w:code="1"/>
      <w:pgMar w:top="1987" w:right="2160" w:bottom="1944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lekha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clip_image002"/>
      </v:shape>
    </w:pict>
  </w:numPicBullet>
  <w:numPicBullet w:numPicBulletId="1">
    <w:pict>
      <v:shape id="_x0000_i1070" type="#_x0000_t75" style="width:11.25pt;height:11.25pt" o:bullet="t">
        <v:imagedata r:id="rId2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4"/>
      <w:numFmt w:val="lowerRoman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742102"/>
    <w:multiLevelType w:val="singleLevel"/>
    <w:tmpl w:val="24A4EA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896840"/>
    <w:multiLevelType w:val="hybridMultilevel"/>
    <w:tmpl w:val="D28CC32A"/>
    <w:lvl w:ilvl="0" w:tplc="0A4A12A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340624C"/>
    <w:multiLevelType w:val="multilevel"/>
    <w:tmpl w:val="B5340ED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5732DBF"/>
    <w:multiLevelType w:val="hybridMultilevel"/>
    <w:tmpl w:val="5FEE9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F06229"/>
    <w:multiLevelType w:val="singleLevel"/>
    <w:tmpl w:val="2780BD2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>
    <w:nsid w:val="085B3F23"/>
    <w:multiLevelType w:val="hybridMultilevel"/>
    <w:tmpl w:val="B3266E8E"/>
    <w:lvl w:ilvl="0" w:tplc="82FA4D6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495DF0"/>
    <w:multiLevelType w:val="singleLevel"/>
    <w:tmpl w:val="22E86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E1729E0"/>
    <w:multiLevelType w:val="hybridMultilevel"/>
    <w:tmpl w:val="0DFE3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0157C0"/>
    <w:multiLevelType w:val="hybridMultilevel"/>
    <w:tmpl w:val="A660350E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4437E2"/>
    <w:multiLevelType w:val="multilevel"/>
    <w:tmpl w:val="0AA490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F292B7C"/>
    <w:multiLevelType w:val="hybridMultilevel"/>
    <w:tmpl w:val="DB8A016C"/>
    <w:lvl w:ilvl="0" w:tplc="EA8800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862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3450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3C4D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AA1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3074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5EC1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870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32C3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F6B0FE0"/>
    <w:multiLevelType w:val="singleLevel"/>
    <w:tmpl w:val="22E86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DC14F3"/>
    <w:multiLevelType w:val="hybridMultilevel"/>
    <w:tmpl w:val="5022A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036FFE"/>
    <w:multiLevelType w:val="hybridMultilevel"/>
    <w:tmpl w:val="4A2ABA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B3CF0"/>
    <w:multiLevelType w:val="hybridMultilevel"/>
    <w:tmpl w:val="4F54AE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882E18"/>
    <w:multiLevelType w:val="hybridMultilevel"/>
    <w:tmpl w:val="EFDC67F2"/>
    <w:lvl w:ilvl="0" w:tplc="2D183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680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64A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2AEA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EF2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D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E253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0A7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26A0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B627B3F"/>
    <w:multiLevelType w:val="hybridMultilevel"/>
    <w:tmpl w:val="998ACC0C"/>
    <w:lvl w:ilvl="0" w:tplc="F146B96A">
      <w:start w:val="1"/>
      <w:numFmt w:val="lowerLetter"/>
      <w:lvlText w:val="%1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20">
    <w:nsid w:val="2D084F0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B44B70"/>
    <w:multiLevelType w:val="hybridMultilevel"/>
    <w:tmpl w:val="509027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2416C2"/>
    <w:multiLevelType w:val="hybridMultilevel"/>
    <w:tmpl w:val="1E2E3AF0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4B4C7C"/>
    <w:multiLevelType w:val="hybridMultilevel"/>
    <w:tmpl w:val="947CF24A"/>
    <w:lvl w:ilvl="0" w:tplc="9872C81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367AB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8207188"/>
    <w:multiLevelType w:val="hybridMultilevel"/>
    <w:tmpl w:val="0BECC5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200EF0"/>
    <w:multiLevelType w:val="hybridMultilevel"/>
    <w:tmpl w:val="8F0EA216"/>
    <w:lvl w:ilvl="0" w:tplc="D772EC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AA0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2AB5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C289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23AA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8760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E2D7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E81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0F4A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00C5852"/>
    <w:multiLevelType w:val="singleLevel"/>
    <w:tmpl w:val="22E86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0B51EF2"/>
    <w:multiLevelType w:val="singleLevel"/>
    <w:tmpl w:val="C4FE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>
    <w:nsid w:val="43705D06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3746E3B"/>
    <w:multiLevelType w:val="hybridMultilevel"/>
    <w:tmpl w:val="4CE67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5E455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E6F31D4"/>
    <w:multiLevelType w:val="hybridMultilevel"/>
    <w:tmpl w:val="93DE4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9F3289"/>
    <w:multiLevelType w:val="singleLevel"/>
    <w:tmpl w:val="71E26B28"/>
    <w:lvl w:ilvl="0">
      <w:start w:val="4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53826834"/>
    <w:multiLevelType w:val="hybridMultilevel"/>
    <w:tmpl w:val="AE244814"/>
    <w:lvl w:ilvl="0" w:tplc="7EA2785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136BB"/>
    <w:multiLevelType w:val="singleLevel"/>
    <w:tmpl w:val="AF0013E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6">
    <w:nsid w:val="628E3A35"/>
    <w:multiLevelType w:val="hybridMultilevel"/>
    <w:tmpl w:val="7646C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7010D4"/>
    <w:multiLevelType w:val="hybridMultilevel"/>
    <w:tmpl w:val="A2065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E6458D"/>
    <w:multiLevelType w:val="hybridMultilevel"/>
    <w:tmpl w:val="00041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B13F76"/>
    <w:multiLevelType w:val="hybridMultilevel"/>
    <w:tmpl w:val="D0AC1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8816C2A"/>
    <w:multiLevelType w:val="singleLevel"/>
    <w:tmpl w:val="90AEEE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A076C93"/>
    <w:multiLevelType w:val="singleLevel"/>
    <w:tmpl w:val="42F626D4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6DF057C8"/>
    <w:multiLevelType w:val="singleLevel"/>
    <w:tmpl w:val="D5549A4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43">
    <w:nsid w:val="70E37994"/>
    <w:multiLevelType w:val="singleLevel"/>
    <w:tmpl w:val="F93AC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72707962"/>
    <w:multiLevelType w:val="singleLevel"/>
    <w:tmpl w:val="EC24D36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5">
    <w:nsid w:val="75FF0B99"/>
    <w:multiLevelType w:val="singleLevel"/>
    <w:tmpl w:val="4A70246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>
    <w:nsid w:val="781E79EA"/>
    <w:multiLevelType w:val="hybridMultilevel"/>
    <w:tmpl w:val="B3DCB4FA"/>
    <w:lvl w:ilvl="0" w:tplc="819CA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066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2C8F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782C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0DD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CD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BEFF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89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A43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84001FB"/>
    <w:multiLevelType w:val="singleLevel"/>
    <w:tmpl w:val="22E86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99F18C4"/>
    <w:multiLevelType w:val="singleLevel"/>
    <w:tmpl w:val="50AEB0E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>
    <w:nsid w:val="7A3B08FC"/>
    <w:multiLevelType w:val="hybridMultilevel"/>
    <w:tmpl w:val="AE2658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45"/>
  </w:num>
  <w:num w:numId="4">
    <w:abstractNumId w:val="42"/>
  </w:num>
  <w:num w:numId="5">
    <w:abstractNumId w:val="12"/>
  </w:num>
  <w:num w:numId="6">
    <w:abstractNumId w:val="5"/>
  </w:num>
  <w:num w:numId="7">
    <w:abstractNumId w:val="40"/>
  </w:num>
  <w:num w:numId="8">
    <w:abstractNumId w:val="35"/>
  </w:num>
  <w:num w:numId="9">
    <w:abstractNumId w:val="44"/>
  </w:num>
  <w:num w:numId="10">
    <w:abstractNumId w:val="28"/>
  </w:num>
  <w:num w:numId="11">
    <w:abstractNumId w:val="7"/>
  </w:num>
  <w:num w:numId="12">
    <w:abstractNumId w:val="43"/>
  </w:num>
  <w:num w:numId="13">
    <w:abstractNumId w:val="29"/>
  </w:num>
  <w:num w:numId="14">
    <w:abstractNumId w:val="41"/>
  </w:num>
  <w:num w:numId="15">
    <w:abstractNumId w:val="20"/>
  </w:num>
  <w:num w:numId="16">
    <w:abstractNumId w:val="9"/>
  </w:num>
  <w:num w:numId="17">
    <w:abstractNumId w:val="47"/>
  </w:num>
  <w:num w:numId="18">
    <w:abstractNumId w:val="14"/>
  </w:num>
  <w:num w:numId="19">
    <w:abstractNumId w:val="27"/>
  </w:num>
  <w:num w:numId="20">
    <w:abstractNumId w:val="48"/>
  </w:num>
  <w:num w:numId="21">
    <w:abstractNumId w:val="22"/>
  </w:num>
  <w:num w:numId="22">
    <w:abstractNumId w:val="16"/>
  </w:num>
  <w:num w:numId="23">
    <w:abstractNumId w:val="13"/>
  </w:num>
  <w:num w:numId="24">
    <w:abstractNumId w:val="18"/>
  </w:num>
  <w:num w:numId="25">
    <w:abstractNumId w:val="26"/>
  </w:num>
  <w:num w:numId="26">
    <w:abstractNumId w:val="46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2"/>
  </w:num>
  <w:num w:numId="30">
    <w:abstractNumId w:val="8"/>
  </w:num>
  <w:num w:numId="31">
    <w:abstractNumId w:val="15"/>
  </w:num>
  <w:num w:numId="32">
    <w:abstractNumId w:val="6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49"/>
  </w:num>
  <w:num w:numId="36">
    <w:abstractNumId w:val="38"/>
  </w:num>
  <w:num w:numId="37">
    <w:abstractNumId w:val="21"/>
  </w:num>
  <w:num w:numId="38">
    <w:abstractNumId w:val="17"/>
  </w:num>
  <w:num w:numId="39">
    <w:abstractNumId w:val="3"/>
    <w:lvlOverride w:ilvl="0">
      <w:startOverride w:val="1"/>
    </w:lvlOverride>
  </w:num>
  <w:num w:numId="40">
    <w:abstractNumId w:val="34"/>
  </w:num>
  <w:num w:numId="41">
    <w:abstractNumId w:val="31"/>
  </w:num>
  <w:num w:numId="42">
    <w:abstractNumId w:val="24"/>
  </w:num>
  <w:num w:numId="43">
    <w:abstractNumId w:val="10"/>
  </w:num>
  <w:num w:numId="44">
    <w:abstractNumId w:val="11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19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66D3"/>
    <w:rsid w:val="00047A8D"/>
    <w:rsid w:val="00121A51"/>
    <w:rsid w:val="002063EB"/>
    <w:rsid w:val="0055080C"/>
    <w:rsid w:val="006E1F9B"/>
    <w:rsid w:val="0075033D"/>
    <w:rsid w:val="007A4B87"/>
    <w:rsid w:val="00855F94"/>
    <w:rsid w:val="0097332A"/>
    <w:rsid w:val="009F591F"/>
    <w:rsid w:val="00AF66D3"/>
    <w:rsid w:val="00DD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66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66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66D3"/>
    <w:pPr>
      <w:keepNext/>
      <w:outlineLvl w:val="2"/>
    </w:pPr>
    <w:rPr>
      <w:rFonts w:ascii="LipiNormal" w:hAnsi="LipiNormal"/>
      <w:sz w:val="28"/>
    </w:rPr>
  </w:style>
  <w:style w:type="paragraph" w:styleId="Heading4">
    <w:name w:val="heading 4"/>
    <w:basedOn w:val="Normal"/>
    <w:next w:val="Normal"/>
    <w:link w:val="Heading4Char"/>
    <w:qFormat/>
    <w:rsid w:val="00AF66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66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F66D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F66D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F66D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F66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F66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F66D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F66D3"/>
    <w:rPr>
      <w:rFonts w:ascii="LipiNormal" w:eastAsia="Times New Roman" w:hAnsi="LipiNorm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F6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F66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F66D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F66D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F66D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F66D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rsid w:val="00AF66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66D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F66D3"/>
  </w:style>
  <w:style w:type="table" w:styleId="TableGrid">
    <w:name w:val="Table Grid"/>
    <w:basedOn w:val="TableNormal"/>
    <w:rsid w:val="00AF6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F66D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AF66D3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AF66D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F66D3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AF66D3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AF66D3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AF66D3"/>
    <w:pPr>
      <w:spacing w:line="360" w:lineRule="auto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AF66D3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AF66D3"/>
    <w:pPr>
      <w:suppressAutoHyphens/>
      <w:jc w:val="center"/>
    </w:pPr>
    <w:rPr>
      <w:b/>
      <w:spacing w:val="-2"/>
      <w:sz w:val="24"/>
    </w:rPr>
  </w:style>
  <w:style w:type="character" w:customStyle="1" w:styleId="SubtitleChar">
    <w:name w:val="Subtitle Char"/>
    <w:basedOn w:val="DefaultParagraphFont"/>
    <w:link w:val="Subtitle"/>
    <w:rsid w:val="00AF66D3"/>
    <w:rPr>
      <w:rFonts w:ascii="Times New Roman" w:eastAsia="Times New Roman" w:hAnsi="Times New Roman" w:cs="Times New Roman"/>
      <w:b/>
      <w:spacing w:val="-2"/>
      <w:sz w:val="24"/>
      <w:szCs w:val="20"/>
    </w:rPr>
  </w:style>
  <w:style w:type="paragraph" w:styleId="Header">
    <w:name w:val="header"/>
    <w:basedOn w:val="Normal"/>
    <w:link w:val="HeaderChar"/>
    <w:rsid w:val="00AF66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66D3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AF66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F66D3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F66D3"/>
    <w:pPr>
      <w:spacing w:after="120"/>
      <w:ind w:left="360"/>
    </w:pPr>
    <w:rPr>
      <w:rFonts w:ascii="SulekhaT" w:hAnsi="SulekhaT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F66D3"/>
    <w:rPr>
      <w:rFonts w:ascii="SulekhaT" w:eastAsia="Times New Roman" w:hAnsi="SulekhaT" w:cs="Times New Roman"/>
      <w:sz w:val="24"/>
      <w:szCs w:val="20"/>
    </w:rPr>
  </w:style>
  <w:style w:type="paragraph" w:styleId="NormalWeb">
    <w:name w:val="Normal (Web)"/>
    <w:basedOn w:val="Normal"/>
    <w:rsid w:val="00AF66D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qFormat/>
    <w:rsid w:val="00AF6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AF66D3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ZUGAL</dc:creator>
  <cp:lastModifiedBy>ZUGAL</cp:lastModifiedBy>
  <cp:revision>2</cp:revision>
  <cp:lastPrinted>2023-10-30T07:38:00Z</cp:lastPrinted>
  <dcterms:created xsi:type="dcterms:W3CDTF">2023-10-30T09:12:00Z</dcterms:created>
  <dcterms:modified xsi:type="dcterms:W3CDTF">2023-10-30T09:12:00Z</dcterms:modified>
</cp:coreProperties>
</file>